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CF" w:rsidRDefault="001A6EF8" w:rsidP="00F20076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F873CF">
        <w:rPr>
          <w:b/>
          <w:color w:val="000000"/>
          <w:sz w:val="32"/>
          <w:szCs w:val="32"/>
        </w:rPr>
        <w:t>REGULAMIN</w:t>
      </w:r>
    </w:p>
    <w:p w:rsidR="00F873CF" w:rsidRPr="00F873CF" w:rsidRDefault="00AF25F2" w:rsidP="00F2007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Amatorskiego Turnieju Siatkówki Plażowej</w:t>
      </w:r>
    </w:p>
    <w:p w:rsidR="00F873CF" w:rsidRPr="00F873CF" w:rsidRDefault="00F873CF" w:rsidP="00F20076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F873CF">
        <w:rPr>
          <w:b/>
          <w:color w:val="000000"/>
          <w:sz w:val="32"/>
          <w:szCs w:val="32"/>
        </w:rPr>
        <w:t>Łaziska Górne</w:t>
      </w:r>
      <w:r>
        <w:rPr>
          <w:b/>
          <w:color w:val="000000"/>
          <w:sz w:val="32"/>
          <w:szCs w:val="32"/>
        </w:rPr>
        <w:t xml:space="preserve">, </w:t>
      </w:r>
      <w:r w:rsidR="007B521D" w:rsidRPr="00BB6CA0">
        <w:rPr>
          <w:b/>
          <w:sz w:val="32"/>
          <w:szCs w:val="32"/>
        </w:rPr>
        <w:t>23</w:t>
      </w:r>
      <w:r w:rsidR="00BB6CA0">
        <w:rPr>
          <w:b/>
          <w:color w:val="FF0000"/>
          <w:sz w:val="32"/>
          <w:szCs w:val="32"/>
        </w:rPr>
        <w:t xml:space="preserve"> </w:t>
      </w:r>
      <w:r w:rsidR="00AF25F2">
        <w:rPr>
          <w:b/>
          <w:color w:val="000000"/>
          <w:sz w:val="32"/>
          <w:szCs w:val="32"/>
        </w:rPr>
        <w:t>lipca</w:t>
      </w:r>
      <w:r w:rsidRPr="00F873CF">
        <w:rPr>
          <w:b/>
          <w:color w:val="000000"/>
          <w:sz w:val="32"/>
          <w:szCs w:val="32"/>
        </w:rPr>
        <w:t xml:space="preserve"> 2022</w:t>
      </w:r>
      <w:r>
        <w:rPr>
          <w:b/>
          <w:color w:val="000000"/>
          <w:sz w:val="32"/>
          <w:szCs w:val="32"/>
        </w:rPr>
        <w:t xml:space="preserve"> r.</w:t>
      </w:r>
      <w:r>
        <w:rPr>
          <w:b/>
          <w:color w:val="000000"/>
          <w:sz w:val="32"/>
          <w:szCs w:val="32"/>
        </w:rPr>
        <w:br/>
      </w:r>
    </w:p>
    <w:p w:rsidR="00E14BF8" w:rsidRPr="00E14BF8" w:rsidRDefault="001A6EF8" w:rsidP="005E7D4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outlineLvl w:val="0"/>
        <w:rPr>
          <w:b/>
          <w:bCs/>
          <w:color w:val="000000"/>
        </w:rPr>
      </w:pPr>
      <w:r w:rsidRPr="00E14BF8">
        <w:rPr>
          <w:b/>
          <w:bCs/>
          <w:color w:val="000000"/>
        </w:rPr>
        <w:t>CEL IMPREZY</w:t>
      </w:r>
    </w:p>
    <w:p w:rsidR="00AF25F2" w:rsidRDefault="00AF25F2" w:rsidP="005E7D4C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Pr="00AF25F2">
        <w:rPr>
          <w:color w:val="000000"/>
        </w:rPr>
        <w:t>ropagowanie siatkówki plażowej jako aktywnego spędzania wolnego czasu</w:t>
      </w:r>
    </w:p>
    <w:p w:rsidR="00E14BF8" w:rsidRDefault="00AF25F2" w:rsidP="005E7D4C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Pr="00AF25F2">
        <w:rPr>
          <w:color w:val="000000"/>
        </w:rPr>
        <w:t>tworzenie uczestnikom turnieju warunków do współzawodnictwa i rywalizacji zgodnie z ideą fair play.</w:t>
      </w:r>
    </w:p>
    <w:p w:rsidR="00AF25F2" w:rsidRPr="00AF25F2" w:rsidRDefault="00AF25F2" w:rsidP="00F20076">
      <w:pPr>
        <w:pStyle w:val="Akapitzlist"/>
        <w:spacing w:line="276" w:lineRule="auto"/>
        <w:jc w:val="both"/>
        <w:rPr>
          <w:color w:val="000000"/>
        </w:rPr>
      </w:pPr>
    </w:p>
    <w:p w:rsidR="001A6EF8" w:rsidRPr="00E14BF8" w:rsidRDefault="001A6EF8" w:rsidP="005E7D4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outlineLvl w:val="0"/>
        <w:rPr>
          <w:b/>
          <w:bCs/>
          <w:color w:val="000000"/>
        </w:rPr>
      </w:pPr>
      <w:r w:rsidRPr="00E14BF8">
        <w:rPr>
          <w:b/>
          <w:bCs/>
          <w:color w:val="000000"/>
        </w:rPr>
        <w:t>ORGANIZATOR</w:t>
      </w:r>
      <w:r w:rsidR="00867EC2" w:rsidRPr="00E14BF8">
        <w:rPr>
          <w:b/>
          <w:bCs/>
          <w:color w:val="000000"/>
        </w:rPr>
        <w:t>ZY</w:t>
      </w:r>
    </w:p>
    <w:p w:rsidR="00E14BF8" w:rsidRDefault="001A6EF8" w:rsidP="005E7D4C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E14BF8">
        <w:rPr>
          <w:color w:val="000000"/>
        </w:rPr>
        <w:t xml:space="preserve">Miejski Ośrodek Sportu i Rekreacji w Łaziskach Górnych </w:t>
      </w:r>
    </w:p>
    <w:p w:rsidR="00AF25F2" w:rsidRPr="00AF25F2" w:rsidRDefault="00AF25F2" w:rsidP="00F20076">
      <w:pPr>
        <w:pStyle w:val="Akapitzlist"/>
        <w:spacing w:line="276" w:lineRule="auto"/>
        <w:jc w:val="both"/>
        <w:rPr>
          <w:color w:val="000000"/>
        </w:rPr>
      </w:pPr>
    </w:p>
    <w:p w:rsidR="00E43496" w:rsidRPr="00E43496" w:rsidRDefault="001A6EF8" w:rsidP="005E7D4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b/>
          <w:bCs/>
        </w:rPr>
      </w:pPr>
      <w:r w:rsidRPr="00E14BF8">
        <w:rPr>
          <w:b/>
          <w:bCs/>
          <w:color w:val="000000"/>
        </w:rPr>
        <w:t>TERMIN</w:t>
      </w:r>
    </w:p>
    <w:p w:rsidR="00867EC2" w:rsidRPr="00BB6CA0" w:rsidRDefault="007B521D" w:rsidP="005E7D4C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BB6CA0">
        <w:rPr>
          <w:b/>
          <w:bCs/>
        </w:rPr>
        <w:t>23</w:t>
      </w:r>
      <w:r w:rsidR="00AF25F2" w:rsidRPr="00BB6CA0">
        <w:rPr>
          <w:b/>
          <w:bCs/>
        </w:rPr>
        <w:t xml:space="preserve"> lipca </w:t>
      </w:r>
      <w:r w:rsidR="00371685" w:rsidRPr="00BB6CA0">
        <w:rPr>
          <w:b/>
          <w:bCs/>
        </w:rPr>
        <w:t>2022 r.</w:t>
      </w:r>
      <w:r w:rsidR="00B478E2" w:rsidRPr="00BB6CA0">
        <w:rPr>
          <w:b/>
          <w:bCs/>
        </w:rPr>
        <w:t xml:space="preserve"> godz. 9.00. Rejestracja drużyn od godz. 8.30</w:t>
      </w:r>
    </w:p>
    <w:p w:rsidR="00E14BF8" w:rsidRPr="00B478E2" w:rsidRDefault="00E14BF8" w:rsidP="00F20076">
      <w:pPr>
        <w:tabs>
          <w:tab w:val="left" w:pos="2835"/>
        </w:tabs>
        <w:spacing w:line="276" w:lineRule="auto"/>
        <w:rPr>
          <w:color w:val="000000"/>
        </w:rPr>
      </w:pPr>
    </w:p>
    <w:p w:rsidR="001A6EF8" w:rsidRPr="00E14BF8" w:rsidRDefault="001A6EF8" w:rsidP="005E7D4C">
      <w:pPr>
        <w:pStyle w:val="Akapitzlist"/>
        <w:numPr>
          <w:ilvl w:val="0"/>
          <w:numId w:val="1"/>
        </w:numPr>
        <w:tabs>
          <w:tab w:val="left" w:pos="2835"/>
        </w:tabs>
        <w:spacing w:line="276" w:lineRule="auto"/>
        <w:ind w:left="357" w:hanging="357"/>
        <w:jc w:val="both"/>
        <w:rPr>
          <w:color w:val="000000"/>
        </w:rPr>
      </w:pPr>
      <w:r w:rsidRPr="00E14BF8">
        <w:rPr>
          <w:b/>
          <w:bCs/>
          <w:color w:val="000000"/>
        </w:rPr>
        <w:t>MIEJSCE:</w:t>
      </w:r>
    </w:p>
    <w:p w:rsidR="007755FB" w:rsidRDefault="00AF25F2" w:rsidP="005E7D4C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ORS Żabka ul. Sportowa 1 Łaziska Górne</w:t>
      </w:r>
    </w:p>
    <w:p w:rsidR="007755FB" w:rsidRDefault="007755FB" w:rsidP="00F20076">
      <w:pPr>
        <w:spacing w:line="276" w:lineRule="auto"/>
        <w:jc w:val="both"/>
        <w:rPr>
          <w:b/>
        </w:rPr>
      </w:pPr>
    </w:p>
    <w:p w:rsidR="00B478E2" w:rsidRDefault="00B478E2" w:rsidP="005E7D4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 ZGŁOSZENIA</w:t>
      </w:r>
    </w:p>
    <w:p w:rsidR="00E43496" w:rsidRDefault="00525C97" w:rsidP="005E7D4C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>
        <w:t xml:space="preserve">Zgłoszenia drużyn przyjmowane są do dnia </w:t>
      </w:r>
      <w:r w:rsidRPr="00BB6CA0">
        <w:t>1</w:t>
      </w:r>
      <w:r w:rsidR="002A2A33" w:rsidRPr="00BB6CA0">
        <w:t>9</w:t>
      </w:r>
      <w:r w:rsidRPr="00BB6CA0">
        <w:t>.07.2022 na adres e-mail</w:t>
      </w:r>
      <w:r w:rsidR="00930C85" w:rsidRPr="00BB6CA0">
        <w:t>:</w:t>
      </w:r>
      <w:hyperlink r:id="rId7" w:history="1">
        <w:r w:rsidRPr="00BB6CA0">
          <w:rPr>
            <w:rStyle w:val="Hipercze"/>
            <w:color w:val="auto"/>
          </w:rPr>
          <w:t>r.janecki@mosir.laziska.pl</w:t>
        </w:r>
      </w:hyperlink>
      <w:r w:rsidRPr="00BB6CA0">
        <w:t xml:space="preserve"> (imiona i nazwiska zawodników</w:t>
      </w:r>
      <w:r>
        <w:t xml:space="preserve"> drużyny</w:t>
      </w:r>
      <w:r w:rsidRPr="00525C97">
        <w:t>, tel. kontaktowy)</w:t>
      </w:r>
      <w:r w:rsidR="00990274">
        <w:t>.</w:t>
      </w:r>
    </w:p>
    <w:p w:rsidR="001F7CB2" w:rsidRDefault="001F7CB2" w:rsidP="005E7D4C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>
        <w:t xml:space="preserve">Potwierdzeniem zgłoszenia jest dokonanie opłaty startowej w wysokości 40 zł/para - </w:t>
      </w:r>
      <w:r w:rsidRPr="00E14BF8">
        <w:t xml:space="preserve">wpłata na konto MOSiR Łaziska </w:t>
      </w:r>
      <w:r w:rsidRPr="00E43496">
        <w:rPr>
          <w:color w:val="000000" w:themeColor="text1"/>
        </w:rPr>
        <w:t xml:space="preserve">Górne do </w:t>
      </w:r>
      <w:r w:rsidR="002A2A33">
        <w:rPr>
          <w:b/>
          <w:color w:val="000000" w:themeColor="text1"/>
        </w:rPr>
        <w:t>21</w:t>
      </w:r>
      <w:r w:rsidR="00E43496" w:rsidRPr="00E43496">
        <w:rPr>
          <w:b/>
          <w:color w:val="000000" w:themeColor="text1"/>
        </w:rPr>
        <w:t>.07</w:t>
      </w:r>
      <w:r w:rsidRPr="00E43496">
        <w:rPr>
          <w:b/>
          <w:color w:val="000000" w:themeColor="text1"/>
        </w:rPr>
        <w:t>.2022 r.</w:t>
      </w:r>
      <w:r w:rsidRPr="00E43496">
        <w:rPr>
          <w:color w:val="000000" w:themeColor="text1"/>
        </w:rPr>
        <w:t xml:space="preserve"> na</w:t>
      </w:r>
      <w:r w:rsidRPr="00E14BF8">
        <w:t xml:space="preserve"> rachunek bankowy: </w:t>
      </w:r>
      <w:r w:rsidRPr="00E43496">
        <w:rPr>
          <w:bCs/>
        </w:rPr>
        <w:t xml:space="preserve">Mikołowski Bank Spółdzielczy w Mikołowie nr </w:t>
      </w:r>
      <w:r w:rsidRPr="00E43496">
        <w:rPr>
          <w:rStyle w:val="Pogrubienie"/>
          <w:b w:val="0"/>
        </w:rPr>
        <w:t>8</w:t>
      </w:r>
      <w:r w:rsidR="00E43496" w:rsidRPr="00E43496">
        <w:rPr>
          <w:rStyle w:val="Pogrubienie"/>
          <w:b w:val="0"/>
        </w:rPr>
        <w:t>3 8436 0003 0000 0026 5895 0001, tytuł przelewu</w:t>
      </w:r>
      <w:r w:rsidRPr="00E43496">
        <w:rPr>
          <w:rStyle w:val="Pogrubienie"/>
          <w:b w:val="0"/>
        </w:rPr>
        <w:t xml:space="preserve">: </w:t>
      </w:r>
      <w:r w:rsidRPr="00E14BF8">
        <w:rPr>
          <w:rStyle w:val="Pogrubienie"/>
        </w:rPr>
        <w:t xml:space="preserve">imię, nazwisko– </w:t>
      </w:r>
      <w:r w:rsidR="00E43496">
        <w:rPr>
          <w:rStyle w:val="Pogrubienie"/>
        </w:rPr>
        <w:t>Amatorski Turniej Siatkówki Plażowej.</w:t>
      </w:r>
    </w:p>
    <w:p w:rsidR="00525C97" w:rsidRDefault="00525C97" w:rsidP="00F20076">
      <w:pPr>
        <w:pStyle w:val="Akapitzlist"/>
        <w:spacing w:line="276" w:lineRule="auto"/>
        <w:ind w:left="709"/>
        <w:jc w:val="both"/>
      </w:pPr>
    </w:p>
    <w:p w:rsidR="001F7CB2" w:rsidRDefault="00525C97" w:rsidP="005E7D4C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b/>
        </w:rPr>
      </w:pPr>
      <w:r w:rsidRPr="00525C97">
        <w:rPr>
          <w:b/>
        </w:rPr>
        <w:t>WARUNKI UCZESTNICTWA</w:t>
      </w:r>
    </w:p>
    <w:p w:rsidR="001F7CB2" w:rsidRPr="00E43496" w:rsidRDefault="001F7CB2" w:rsidP="005E7D4C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>
        <w:t>W</w:t>
      </w:r>
      <w:r w:rsidR="00AF25F2">
        <w:t xml:space="preserve"> turnieju mogą </w:t>
      </w:r>
      <w:r>
        <w:t>uczestniczyćpary żeńskie, męskie i mieszane, które dokonają zgłoszenia i opłat</w:t>
      </w:r>
      <w:r w:rsidR="00E43496">
        <w:t>y startowej.</w:t>
      </w:r>
    </w:p>
    <w:p w:rsidR="00E43496" w:rsidRPr="001F7CB2" w:rsidRDefault="00E43496" w:rsidP="005E7D4C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>
        <w:t xml:space="preserve">Turniej ma charakter </w:t>
      </w:r>
      <w:r w:rsidR="009D3A49">
        <w:t>otwarty i odbędzie się</w:t>
      </w:r>
      <w:r>
        <w:t xml:space="preserve"> bez podziału na kategorie.</w:t>
      </w:r>
    </w:p>
    <w:p w:rsidR="001F7CB2" w:rsidRPr="001F7CB2" w:rsidRDefault="001F7CB2" w:rsidP="005E7D4C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>
        <w:t>W turnieju mogą uczestniczyć zawodnicy, którzy ukończyli 16 lat – od osób niepełnoletnich wymagana jest pisemna zgoda rodzica lub opiekuna prawnego (załącznik 1).</w:t>
      </w:r>
    </w:p>
    <w:p w:rsidR="00AF25F2" w:rsidRPr="001F7CB2" w:rsidRDefault="001F7CB2" w:rsidP="005E7D4C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>
        <w:t>W</w:t>
      </w:r>
      <w:r w:rsidR="00AF25F2">
        <w:t xml:space="preserve"> turnieju </w:t>
      </w:r>
      <w:r w:rsidR="002A2A33">
        <w:t xml:space="preserve">NIE MOGĄ </w:t>
      </w:r>
      <w:r w:rsidR="00AF25F2">
        <w:t xml:space="preserve">uczestniczyć zawodnicy </w:t>
      </w:r>
      <w:r>
        <w:t>z licencją PZPS.</w:t>
      </w:r>
    </w:p>
    <w:p w:rsidR="00E14BF8" w:rsidRPr="00E14BF8" w:rsidRDefault="00E14BF8" w:rsidP="00F20076">
      <w:pPr>
        <w:pStyle w:val="Akapitzlist"/>
        <w:spacing w:line="276" w:lineRule="auto"/>
        <w:rPr>
          <w:color w:val="000000"/>
        </w:rPr>
      </w:pPr>
    </w:p>
    <w:p w:rsidR="00E43496" w:rsidRPr="00E43496" w:rsidRDefault="00E43496" w:rsidP="005E7D4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b/>
          <w:color w:val="000000"/>
        </w:rPr>
      </w:pPr>
      <w:r w:rsidRPr="00E43496">
        <w:rPr>
          <w:b/>
          <w:color w:val="000000"/>
        </w:rPr>
        <w:t>SYSTEM ROZGRYWEK</w:t>
      </w:r>
    </w:p>
    <w:p w:rsidR="00E43496" w:rsidRDefault="00990274" w:rsidP="005E7D4C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Liczba</w:t>
      </w:r>
      <w:r w:rsidR="00E43496">
        <w:rPr>
          <w:color w:val="000000"/>
        </w:rPr>
        <w:t xml:space="preserve"> drużyn jest ograniczona i wynosi 12</w:t>
      </w:r>
      <w:r>
        <w:rPr>
          <w:color w:val="000000"/>
        </w:rPr>
        <w:t>.</w:t>
      </w:r>
    </w:p>
    <w:p w:rsidR="00E43496" w:rsidRDefault="00E43496" w:rsidP="005E7D4C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Turniej będzie ro</w:t>
      </w:r>
      <w:r w:rsidR="00990274">
        <w:rPr>
          <w:color w:val="000000"/>
        </w:rPr>
        <w:t>zgrywan</w:t>
      </w:r>
      <w:r>
        <w:rPr>
          <w:color w:val="000000"/>
        </w:rPr>
        <w:t>y systemem brazylijskim</w:t>
      </w:r>
      <w:r w:rsidR="00990274">
        <w:rPr>
          <w:color w:val="000000"/>
        </w:rPr>
        <w:t>.</w:t>
      </w:r>
    </w:p>
    <w:p w:rsidR="007B521D" w:rsidRPr="00BB6CA0" w:rsidRDefault="007B521D" w:rsidP="005E7D4C">
      <w:pPr>
        <w:pStyle w:val="Akapitzlist"/>
        <w:numPr>
          <w:ilvl w:val="0"/>
          <w:numId w:val="11"/>
        </w:numPr>
        <w:spacing w:line="276" w:lineRule="auto"/>
        <w:jc w:val="both"/>
      </w:pPr>
      <w:r w:rsidRPr="00BB6CA0">
        <w:t xml:space="preserve">Obowiązują przepisy PZPS </w:t>
      </w:r>
      <w:r w:rsidR="002A2A33" w:rsidRPr="00BB6CA0">
        <w:t>siatkówki plażowej</w:t>
      </w:r>
    </w:p>
    <w:p w:rsidR="00990274" w:rsidRPr="00E43496" w:rsidRDefault="00990274" w:rsidP="00F20076">
      <w:pPr>
        <w:pStyle w:val="Akapitzlist"/>
        <w:spacing w:line="276" w:lineRule="auto"/>
        <w:jc w:val="both"/>
        <w:rPr>
          <w:color w:val="000000"/>
        </w:rPr>
      </w:pPr>
    </w:p>
    <w:p w:rsidR="00E43496" w:rsidRPr="00E43496" w:rsidRDefault="00185F27" w:rsidP="005E7D4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color w:val="000000"/>
        </w:rPr>
      </w:pPr>
      <w:r w:rsidRPr="00E14BF8">
        <w:rPr>
          <w:b/>
          <w:color w:val="000000"/>
        </w:rPr>
        <w:t>SZATNIE</w:t>
      </w:r>
    </w:p>
    <w:p w:rsidR="00E43496" w:rsidRDefault="00E43496" w:rsidP="005E7D4C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Do dyspozycji zawodników są s</w:t>
      </w:r>
      <w:r w:rsidR="001A6EF8" w:rsidRPr="00E43496">
        <w:rPr>
          <w:color w:val="000000"/>
        </w:rPr>
        <w:t xml:space="preserve">zatnie, toalety oraz prysznice </w:t>
      </w:r>
      <w:r>
        <w:rPr>
          <w:color w:val="000000"/>
        </w:rPr>
        <w:t xml:space="preserve">znajdujące się </w:t>
      </w:r>
      <w:r w:rsidR="00FD69C2" w:rsidRPr="00E43496">
        <w:rPr>
          <w:color w:val="000000"/>
        </w:rPr>
        <w:t>na terenie ORS „Żabka”</w:t>
      </w:r>
      <w:r>
        <w:rPr>
          <w:color w:val="000000"/>
        </w:rPr>
        <w:t>.</w:t>
      </w:r>
    </w:p>
    <w:p w:rsidR="00C21494" w:rsidRPr="00E43496" w:rsidRDefault="00FD69C2" w:rsidP="005E7D4C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E43496">
        <w:rPr>
          <w:color w:val="000000"/>
        </w:rPr>
        <w:lastRenderedPageBreak/>
        <w:t xml:space="preserve">Depozyt </w:t>
      </w:r>
      <w:r w:rsidR="00E43496">
        <w:rPr>
          <w:color w:val="000000"/>
        </w:rPr>
        <w:t>płatny 2 zł.</w:t>
      </w:r>
    </w:p>
    <w:p w:rsidR="00025AAD" w:rsidRPr="00F873CF" w:rsidRDefault="00025AAD" w:rsidP="00F20076">
      <w:pPr>
        <w:spacing w:line="276" w:lineRule="auto"/>
        <w:jc w:val="both"/>
        <w:rPr>
          <w:color w:val="000000"/>
        </w:rPr>
      </w:pPr>
    </w:p>
    <w:p w:rsidR="00F90507" w:rsidRPr="00E14BF8" w:rsidRDefault="000A04D6" w:rsidP="005E7D4C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color w:val="000000"/>
        </w:rPr>
      </w:pPr>
      <w:r w:rsidRPr="00E14BF8">
        <w:rPr>
          <w:b/>
          <w:bCs/>
          <w:color w:val="000000"/>
        </w:rPr>
        <w:t>NAGRO</w:t>
      </w:r>
      <w:r w:rsidR="001A6EF8" w:rsidRPr="00E14BF8">
        <w:rPr>
          <w:b/>
          <w:bCs/>
          <w:color w:val="000000"/>
        </w:rPr>
        <w:t>D</w:t>
      </w:r>
      <w:r w:rsidRPr="00E14BF8">
        <w:rPr>
          <w:b/>
          <w:bCs/>
          <w:color w:val="000000"/>
        </w:rPr>
        <w:t>Y</w:t>
      </w:r>
    </w:p>
    <w:p w:rsidR="00F90507" w:rsidRPr="00E14BF8" w:rsidRDefault="00990274" w:rsidP="005E7D4C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t xml:space="preserve">Miejsca I-III </w:t>
      </w:r>
      <w:r w:rsidR="00930C85">
        <w:t>–</w:t>
      </w:r>
      <w:r w:rsidR="00746443" w:rsidRPr="00E14BF8">
        <w:t>puchary/statuetki i nagrody rzeczowe</w:t>
      </w:r>
      <w:r>
        <w:t>.</w:t>
      </w:r>
    </w:p>
    <w:p w:rsidR="00990274" w:rsidRPr="00F20076" w:rsidRDefault="00990274" w:rsidP="005E7D4C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t xml:space="preserve">Miejsce IV </w:t>
      </w:r>
      <w:r w:rsidR="00930C85">
        <w:t>–</w:t>
      </w:r>
      <w:r>
        <w:t xml:space="preserve"> statuetki</w:t>
      </w:r>
    </w:p>
    <w:p w:rsidR="00990274" w:rsidRPr="005B3FAA" w:rsidRDefault="00990274" w:rsidP="00F20076">
      <w:pPr>
        <w:pStyle w:val="Akapitzlist"/>
        <w:spacing w:line="276" w:lineRule="auto"/>
        <w:jc w:val="both"/>
        <w:rPr>
          <w:b/>
          <w:color w:val="000000"/>
        </w:rPr>
      </w:pPr>
    </w:p>
    <w:p w:rsidR="005B3FAA" w:rsidRPr="005B3FAA" w:rsidRDefault="005B3FAA" w:rsidP="005E7D4C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b/>
          <w:color w:val="000000"/>
        </w:rPr>
      </w:pPr>
      <w:r w:rsidRPr="005B3FAA">
        <w:rPr>
          <w:b/>
          <w:color w:val="000000"/>
        </w:rPr>
        <w:t>OCHRONA DANYCH OSOBOWYCH</w:t>
      </w:r>
    </w:p>
    <w:p w:rsidR="005B3FAA" w:rsidRDefault="005B3FAA" w:rsidP="005E7D4C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5B3FAA">
        <w:rPr>
          <w:color w:val="000000"/>
        </w:rPr>
        <w:t xml:space="preserve">Administratorem danych osobowych uczestników </w:t>
      </w:r>
      <w:r w:rsidR="00990274">
        <w:rPr>
          <w:color w:val="000000"/>
        </w:rPr>
        <w:t>Amatorskiego Turnieju Siatkówki Plażowej</w:t>
      </w:r>
      <w:r w:rsidRPr="005B3FAA">
        <w:rPr>
          <w:color w:val="000000"/>
        </w:rPr>
        <w:t xml:space="preserve"> jest Miejski Ośrodek Sportu i Rekreacji w Łaziskach Górnych, ul. Ogrodowa 50, 43-170 Łaziska Górne; NIP: 6351791846, REGON: 241049933 zgodnie z art. 13 ogólnego rozporządzenia o ochronie danych osobowych z dnia 27 kwietnia 2016 r. (Dz. Urz. UE L119 z 04.05.2016). Kontakt z Inspektorem Ochrony Danych – iod@mosir.laziska.pl. Pełna informacja dotycząca przetwarzania danych osobowych znajduje się na</w:t>
      </w:r>
      <w:r w:rsidR="00162389">
        <w:rPr>
          <w:color w:val="000000"/>
        </w:rPr>
        <w:t xml:space="preserve">: </w:t>
      </w:r>
      <w:hyperlink r:id="rId8" w:history="1">
        <w:r w:rsidR="00162389" w:rsidRPr="00B40AAF">
          <w:rPr>
            <w:rStyle w:val="Hipercze"/>
          </w:rPr>
          <w:t>https://bip.mosir.laziska.dobrybip.pl/rodo</w:t>
        </w:r>
      </w:hyperlink>
    </w:p>
    <w:p w:rsidR="005B3FAA" w:rsidRDefault="005B3FAA" w:rsidP="005E7D4C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5B3FAA">
        <w:rPr>
          <w:color w:val="000000"/>
        </w:rPr>
        <w:t xml:space="preserve">Zgodnie z art.6 ust.1 lit. a ogólnego rozporządzenia o ochronie danych osobowych </w:t>
      </w:r>
      <w:r w:rsidR="00930C85">
        <w:rPr>
          <w:color w:val="000000"/>
        </w:rPr>
        <w:br/>
      </w:r>
      <w:r w:rsidRPr="005B3FAA">
        <w:rPr>
          <w:color w:val="000000"/>
        </w:rPr>
        <w:t xml:space="preserve">z dnia 27 kwietnia 2016 r. każdy uczestnik </w:t>
      </w:r>
      <w:r w:rsidR="00990274">
        <w:rPr>
          <w:color w:val="000000"/>
        </w:rPr>
        <w:t>Amatorskiego Turnieju Siatkówki Plażowej</w:t>
      </w:r>
      <w:r w:rsidRPr="005B3FAA">
        <w:rPr>
          <w:color w:val="000000"/>
        </w:rPr>
        <w:t>wyraża zgodę na przetwarzanie swoich danych osobowych, wizerunkowych do celów kontaktowych oraz budowania pozytywnego wizerunku Administratora w przestrzeni publicznej i w mediach.</w:t>
      </w:r>
    </w:p>
    <w:p w:rsidR="005B3FAA" w:rsidRPr="00F20076" w:rsidRDefault="005B3FAA" w:rsidP="00F20076">
      <w:pPr>
        <w:spacing w:line="276" w:lineRule="auto"/>
        <w:rPr>
          <w:color w:val="000000"/>
        </w:rPr>
      </w:pPr>
    </w:p>
    <w:p w:rsidR="00F90507" w:rsidRPr="00E14BF8" w:rsidRDefault="001A6EF8" w:rsidP="005E7D4C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color w:val="000000"/>
        </w:rPr>
      </w:pPr>
      <w:r w:rsidRPr="00E14BF8">
        <w:rPr>
          <w:b/>
          <w:bCs/>
        </w:rPr>
        <w:t>POSTANOWIENIA KOŃCOWE</w:t>
      </w:r>
    </w:p>
    <w:p w:rsidR="00F90507" w:rsidRPr="00E14BF8" w:rsidRDefault="00D56E98" w:rsidP="005E7D4C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14BF8">
        <w:t xml:space="preserve">Potwierdzenie udziału w </w:t>
      </w:r>
      <w:r w:rsidR="004F47DA">
        <w:t>turnieju</w:t>
      </w:r>
      <w:r w:rsidRPr="00E14BF8">
        <w:t xml:space="preserve">świadczy o dobrym stanie zdrowia uczestnika i </w:t>
      </w:r>
      <w:r w:rsidR="001A6EF8" w:rsidRPr="00E14BF8">
        <w:t xml:space="preserve">jest równoznaczne z akceptacją niniejszego </w:t>
      </w:r>
      <w:r w:rsidR="003C59FA" w:rsidRPr="00E14BF8">
        <w:t>R</w:t>
      </w:r>
      <w:r w:rsidR="001A6EF8" w:rsidRPr="00E14BF8">
        <w:t>egulaminu.</w:t>
      </w:r>
    </w:p>
    <w:p w:rsidR="00F90507" w:rsidRPr="00E14BF8" w:rsidRDefault="00D56E98" w:rsidP="005E7D4C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14BF8">
        <w:t xml:space="preserve">Każdy zawodnik uczestniczy w </w:t>
      </w:r>
      <w:r w:rsidR="004F47DA">
        <w:t>turnieju</w:t>
      </w:r>
      <w:r w:rsidRPr="00E14BF8">
        <w:t xml:space="preserve"> na własną odpowiedzialność, a niepełnoletni uczestnicy </w:t>
      </w:r>
      <w:r w:rsidR="006D4CF9">
        <w:t>startują</w:t>
      </w:r>
      <w:r w:rsidR="004F47DA">
        <w:t>za zgodą</w:t>
      </w:r>
      <w:r w:rsidRPr="00E14BF8">
        <w:t xml:space="preserve"> rodziców lub prawnych opiekunów.</w:t>
      </w:r>
    </w:p>
    <w:p w:rsidR="00F90507" w:rsidRPr="00E14BF8" w:rsidRDefault="00D56E98" w:rsidP="005E7D4C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14BF8">
        <w:t xml:space="preserve">Organizator nie ponosi odpowiedzialności za wypadki losowe zawodników zaistniałe w czasie </w:t>
      </w:r>
      <w:r w:rsidR="004F47DA">
        <w:t>turnieju</w:t>
      </w:r>
      <w:r w:rsidRPr="00E14BF8">
        <w:t xml:space="preserve">. Uczestnicy </w:t>
      </w:r>
      <w:r w:rsidR="004F47DA">
        <w:t>turnieju</w:t>
      </w:r>
      <w:r w:rsidRPr="00E14BF8">
        <w:t xml:space="preserve"> ubezpieczają się we własnym zakresie.</w:t>
      </w:r>
    </w:p>
    <w:p w:rsidR="00F90507" w:rsidRPr="00F37A61" w:rsidRDefault="00D56E98" w:rsidP="005E7D4C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14BF8">
        <w:t xml:space="preserve">Organizator nie ponosi odpowiedzialności materialnej za rzeczy zawodników zaginione w czasie trwania </w:t>
      </w:r>
      <w:r w:rsidR="004F47DA">
        <w:t>turnieju</w:t>
      </w:r>
      <w:r w:rsidRPr="00E14BF8">
        <w:t>.</w:t>
      </w:r>
    </w:p>
    <w:p w:rsidR="00F37A61" w:rsidRPr="00F37A61" w:rsidRDefault="00F37A61" w:rsidP="005E7D4C">
      <w:pPr>
        <w:pStyle w:val="Akapitzlist"/>
        <w:numPr>
          <w:ilvl w:val="0"/>
          <w:numId w:val="5"/>
        </w:numPr>
        <w:suppressAutoHyphens w:val="0"/>
        <w:spacing w:line="276" w:lineRule="auto"/>
      </w:pPr>
      <w:r w:rsidRPr="00F37A61">
        <w:rPr>
          <w:b/>
        </w:rPr>
        <w:t xml:space="preserve">Kontakt do organizatorów: </w:t>
      </w:r>
    </w:p>
    <w:p w:rsidR="00F37A61" w:rsidRPr="00E14BF8" w:rsidRDefault="00F37A61" w:rsidP="00F20076">
      <w:pPr>
        <w:pStyle w:val="Akapitzlist"/>
        <w:spacing w:line="276" w:lineRule="auto"/>
      </w:pPr>
      <w:r w:rsidRPr="00E14BF8">
        <w:t>Miejski Ośrodek Sportu i Rekreacji</w:t>
      </w:r>
      <w:r w:rsidRPr="00E14BF8">
        <w:br/>
        <w:t>ul. Ogrodowa 50</w:t>
      </w:r>
    </w:p>
    <w:p w:rsidR="00F37A61" w:rsidRPr="00E14BF8" w:rsidRDefault="00F37A61" w:rsidP="00F20076">
      <w:pPr>
        <w:pStyle w:val="Akapitzlist"/>
        <w:spacing w:line="276" w:lineRule="auto"/>
      </w:pPr>
      <w:r w:rsidRPr="00E14BF8">
        <w:t>43-170 Łaziska Górne</w:t>
      </w:r>
    </w:p>
    <w:p w:rsidR="00F37A61" w:rsidRPr="00E14BF8" w:rsidRDefault="00F37A61" w:rsidP="00F20076">
      <w:pPr>
        <w:pStyle w:val="Akapitzlist"/>
        <w:spacing w:line="276" w:lineRule="auto"/>
      </w:pPr>
      <w:r>
        <w:t>t</w:t>
      </w:r>
      <w:r w:rsidRPr="00E14BF8">
        <w:t>el. 32 22 11 138</w:t>
      </w:r>
    </w:p>
    <w:p w:rsidR="00F37A61" w:rsidRDefault="00F37A61" w:rsidP="00F20076">
      <w:pPr>
        <w:pStyle w:val="Akapitzlist"/>
        <w:spacing w:line="276" w:lineRule="auto"/>
      </w:pPr>
      <w:r w:rsidRPr="00E14BF8">
        <w:t>e-mail:</w:t>
      </w:r>
      <w:r w:rsidRPr="009F5BEC">
        <w:t>sekretariat@mosir.laziska.pl</w:t>
      </w:r>
    </w:p>
    <w:p w:rsidR="002A2A33" w:rsidRPr="00BB6CA0" w:rsidRDefault="002A2A33" w:rsidP="002A2A33">
      <w:pPr>
        <w:pStyle w:val="Akapitzlist"/>
        <w:numPr>
          <w:ilvl w:val="0"/>
          <w:numId w:val="5"/>
        </w:numPr>
        <w:spacing w:line="276" w:lineRule="auto"/>
      </w:pPr>
      <w:r w:rsidRPr="00BB6CA0">
        <w:t>We wszystkich kwestiach spornych wynikłych podczas turnieju ostatecznie decyduje organizator.</w:t>
      </w:r>
    </w:p>
    <w:p w:rsidR="002A2A33" w:rsidRPr="00BB6CA0" w:rsidRDefault="002A2A33" w:rsidP="002A2A33">
      <w:pPr>
        <w:pStyle w:val="Akapitzlist"/>
        <w:numPr>
          <w:ilvl w:val="0"/>
          <w:numId w:val="5"/>
        </w:numPr>
        <w:spacing w:line="276" w:lineRule="auto"/>
      </w:pPr>
      <w:r w:rsidRPr="00BB6CA0">
        <w:t>Decyduje kolejność zgłoszeń</w:t>
      </w:r>
    </w:p>
    <w:p w:rsidR="00F37A61" w:rsidRDefault="00F37A61" w:rsidP="00F20076">
      <w:pPr>
        <w:pStyle w:val="Akapitzlist"/>
        <w:spacing w:line="276" w:lineRule="auto"/>
        <w:jc w:val="both"/>
        <w:rPr>
          <w:color w:val="000000"/>
        </w:rPr>
      </w:pPr>
    </w:p>
    <w:p w:rsidR="00F20076" w:rsidRDefault="00F20076" w:rsidP="00F20076">
      <w:pPr>
        <w:pStyle w:val="Akapitzlist"/>
        <w:spacing w:line="276" w:lineRule="auto"/>
        <w:jc w:val="both"/>
        <w:rPr>
          <w:color w:val="000000"/>
        </w:rPr>
      </w:pP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930C8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F20076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1</w:t>
      </w:r>
    </w:p>
    <w:p w:rsidR="00F20076" w:rsidRDefault="00F20076" w:rsidP="00F20076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CA4" w:rsidRDefault="003E4CA4" w:rsidP="00930C8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CA4" w:rsidRDefault="003E4CA4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RODZICA LUB OPIEKUNA PRAWNEGO</w:t>
      </w:r>
    </w:p>
    <w:p w:rsidR="00F20076" w:rsidRDefault="00F20076" w:rsidP="00F200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76" w:rsidRDefault="00F20076" w:rsidP="005E7D4C">
      <w:pPr>
        <w:pStyle w:val="Bezodstpw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zapoznałem/am się z regulaminem i w pełni go akceptuję.</w:t>
      </w:r>
    </w:p>
    <w:p w:rsidR="00F20076" w:rsidRDefault="00F20076" w:rsidP="005E7D4C">
      <w:pPr>
        <w:pStyle w:val="Bezodstpw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E24">
        <w:rPr>
          <w:rFonts w:ascii="Times New Roman" w:hAnsi="Times New Roman" w:cs="Times New Roman"/>
          <w:sz w:val="24"/>
          <w:szCs w:val="24"/>
        </w:rPr>
        <w:t xml:space="preserve">Wyrażam zgodę na udział mojego dziecka w </w:t>
      </w:r>
      <w:r w:rsidR="003E4CA4">
        <w:rPr>
          <w:rFonts w:ascii="Times New Roman" w:hAnsi="Times New Roman" w:cs="Times New Roman"/>
          <w:sz w:val="24"/>
          <w:szCs w:val="24"/>
        </w:rPr>
        <w:t>Amatorskim Turnieju Siatkówki Plażowej</w:t>
      </w:r>
      <w:r w:rsidR="00DF6F27">
        <w:rPr>
          <w:rFonts w:ascii="Times New Roman" w:hAnsi="Times New Roman" w:cs="Times New Roman"/>
          <w:sz w:val="24"/>
          <w:szCs w:val="24"/>
        </w:rPr>
        <w:t xml:space="preserve"> </w:t>
      </w:r>
      <w:r w:rsidR="003E4CA4">
        <w:rPr>
          <w:rFonts w:ascii="Times New Roman" w:eastAsia="Batang" w:hAnsi="Times New Roman" w:cs="Times New Roman"/>
          <w:sz w:val="24"/>
          <w:szCs w:val="24"/>
        </w:rPr>
        <w:t xml:space="preserve">organizowanym </w:t>
      </w:r>
      <w:r w:rsidR="00930C85">
        <w:rPr>
          <w:rFonts w:ascii="Times New Roman" w:eastAsia="Batang" w:hAnsi="Times New Roman" w:cs="Times New Roman"/>
          <w:sz w:val="24"/>
          <w:szCs w:val="24"/>
        </w:rPr>
        <w:t>23</w:t>
      </w:r>
      <w:r w:rsidR="003E4CA4">
        <w:rPr>
          <w:rFonts w:ascii="Times New Roman" w:eastAsia="Batang" w:hAnsi="Times New Roman" w:cs="Times New Roman"/>
          <w:sz w:val="24"/>
          <w:szCs w:val="24"/>
        </w:rPr>
        <w:t xml:space="preserve"> lipca</w:t>
      </w:r>
      <w:r>
        <w:rPr>
          <w:rFonts w:ascii="Times New Roman" w:eastAsia="Batang" w:hAnsi="Times New Roman" w:cs="Times New Roman"/>
          <w:sz w:val="24"/>
          <w:szCs w:val="24"/>
        </w:rPr>
        <w:t xml:space="preserve"> 2022 r. w Łaziskach Górnych.</w:t>
      </w:r>
    </w:p>
    <w:p w:rsidR="00F20076" w:rsidRPr="00BC7E24" w:rsidRDefault="00F20076" w:rsidP="005E7D4C">
      <w:pPr>
        <w:pStyle w:val="Bezodstpw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E24">
        <w:rPr>
          <w:rFonts w:ascii="Times New Roman" w:hAnsi="Times New Roman" w:cs="Times New Roman"/>
          <w:sz w:val="24"/>
          <w:szCs w:val="24"/>
        </w:rPr>
        <w:t xml:space="preserve">Oświadczam, że u mojego dziecka nie ma przeciwwskazań zdrowotnych do udziału </w:t>
      </w:r>
      <w:r w:rsidR="003E4CA4">
        <w:rPr>
          <w:rFonts w:ascii="Times New Roman" w:hAnsi="Times New Roman" w:cs="Times New Roman"/>
          <w:sz w:val="24"/>
          <w:szCs w:val="24"/>
        </w:rPr>
        <w:br/>
      </w:r>
      <w:r w:rsidRPr="00BC7E24">
        <w:rPr>
          <w:rFonts w:ascii="Times New Roman" w:hAnsi="Times New Roman" w:cs="Times New Roman"/>
          <w:sz w:val="24"/>
          <w:szCs w:val="24"/>
        </w:rPr>
        <w:t xml:space="preserve">w </w:t>
      </w:r>
      <w:r w:rsidR="003E4CA4">
        <w:rPr>
          <w:rFonts w:ascii="Times New Roman" w:hAnsi="Times New Roman" w:cs="Times New Roman"/>
          <w:sz w:val="24"/>
          <w:szCs w:val="24"/>
        </w:rPr>
        <w:t>turnieju.</w:t>
      </w:r>
    </w:p>
    <w:p w:rsidR="00F20076" w:rsidRDefault="00F20076" w:rsidP="005E7D4C">
      <w:pPr>
        <w:pStyle w:val="Bezodstpw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E4CA4">
        <w:rPr>
          <w:rFonts w:ascii="Times New Roman" w:hAnsi="Times New Roman" w:cs="Times New Roman"/>
          <w:sz w:val="24"/>
          <w:szCs w:val="24"/>
        </w:rPr>
        <w:t xml:space="preserve">turnieju </w:t>
      </w:r>
      <w:r>
        <w:rPr>
          <w:rFonts w:ascii="Times New Roman" w:hAnsi="Times New Roman" w:cs="Times New Roman"/>
          <w:sz w:val="24"/>
          <w:szCs w:val="24"/>
        </w:rPr>
        <w:t xml:space="preserve">dziecko uczestniczy na moją odpowiedzialność, a w razie poniesienia jakiegokolwiek uszczerbku na zdrowiu podczas </w:t>
      </w:r>
      <w:r w:rsidR="003E4CA4">
        <w:rPr>
          <w:rFonts w:ascii="Times New Roman" w:hAnsi="Times New Roman" w:cs="Times New Roman"/>
          <w:sz w:val="24"/>
          <w:szCs w:val="24"/>
        </w:rPr>
        <w:t>turnieju</w:t>
      </w:r>
      <w:r>
        <w:rPr>
          <w:rFonts w:ascii="Times New Roman" w:hAnsi="Times New Roman" w:cs="Times New Roman"/>
          <w:sz w:val="24"/>
          <w:szCs w:val="24"/>
        </w:rPr>
        <w:t>, nie będę wnosił/a żadnych roszczeń i dochodził/a odszkodowania od Organizatorów</w:t>
      </w:r>
      <w:r>
        <w:rPr>
          <w:rFonts w:cstheme="minorHAnsi"/>
        </w:rPr>
        <w:t>.</w:t>
      </w:r>
    </w:p>
    <w:p w:rsidR="00F20076" w:rsidRDefault="00F20076" w:rsidP="00F20076">
      <w:pPr>
        <w:pStyle w:val="Bezodstpw"/>
        <w:suppressAutoHyphens/>
        <w:autoSpaceDN w:val="0"/>
        <w:spacing w:line="276" w:lineRule="auto"/>
        <w:ind w:left="720"/>
        <w:jc w:val="both"/>
        <w:textAlignment w:val="baseline"/>
        <w:rPr>
          <w:rFonts w:cstheme="minorHAnsi"/>
        </w:rPr>
      </w:pPr>
    </w:p>
    <w:p w:rsidR="00F20076" w:rsidRDefault="00F20076" w:rsidP="00F20076">
      <w:pPr>
        <w:pStyle w:val="Bezodstpw"/>
        <w:suppressAutoHyphens/>
        <w:autoSpaceDN w:val="0"/>
        <w:spacing w:line="276" w:lineRule="auto"/>
        <w:ind w:left="720"/>
        <w:jc w:val="both"/>
        <w:textAlignment w:val="baseline"/>
        <w:rPr>
          <w:rFonts w:cstheme="minorHAnsi"/>
        </w:rPr>
      </w:pPr>
    </w:p>
    <w:p w:rsidR="00F20076" w:rsidRDefault="00F20076" w:rsidP="00F20076">
      <w:pPr>
        <w:pStyle w:val="Bezodstpw"/>
        <w:suppressAutoHyphens/>
        <w:autoSpaceDN w:val="0"/>
        <w:spacing w:line="276" w:lineRule="auto"/>
        <w:ind w:left="720"/>
        <w:jc w:val="both"/>
        <w:textAlignment w:val="baseline"/>
        <w:rPr>
          <w:rFonts w:cstheme="minorHAnsi"/>
        </w:rPr>
      </w:pPr>
    </w:p>
    <w:p w:rsidR="00F20076" w:rsidRDefault="00F20076" w:rsidP="00F2007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0076" w:rsidRPr="00BC7E24" w:rsidRDefault="00F20076" w:rsidP="00F2007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rodzica/opiekuna…………………………………………..</w:t>
      </w:r>
    </w:p>
    <w:p w:rsidR="00F20076" w:rsidRPr="00F37A61" w:rsidRDefault="00F20076" w:rsidP="00F20076">
      <w:pPr>
        <w:pStyle w:val="Akapitzlist"/>
        <w:spacing w:line="276" w:lineRule="auto"/>
        <w:jc w:val="both"/>
        <w:rPr>
          <w:color w:val="000000"/>
        </w:rPr>
      </w:pPr>
    </w:p>
    <w:p w:rsidR="00F37A61" w:rsidRDefault="00F37A61" w:rsidP="00F20076">
      <w:pPr>
        <w:spacing w:line="276" w:lineRule="auto"/>
        <w:jc w:val="both"/>
        <w:rPr>
          <w:color w:val="000000"/>
        </w:rPr>
      </w:pPr>
    </w:p>
    <w:p w:rsidR="00F37A61" w:rsidRPr="00F37A61" w:rsidRDefault="00F37A61" w:rsidP="00F20076">
      <w:pPr>
        <w:spacing w:line="276" w:lineRule="auto"/>
        <w:jc w:val="both"/>
        <w:rPr>
          <w:color w:val="000000"/>
        </w:rPr>
      </w:pPr>
    </w:p>
    <w:sectPr w:rsidR="00F37A61" w:rsidRPr="00F37A61" w:rsidSect="004F4A1A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05" w:rsidRDefault="00F03705" w:rsidP="00D41F7E">
      <w:r>
        <w:separator/>
      </w:r>
    </w:p>
  </w:endnote>
  <w:endnote w:type="continuationSeparator" w:id="1">
    <w:p w:rsidR="00F03705" w:rsidRDefault="00F03705" w:rsidP="00D4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801063"/>
      <w:docPartObj>
        <w:docPartGallery w:val="Page Numbers (Bottom of Page)"/>
        <w:docPartUnique/>
      </w:docPartObj>
    </w:sdtPr>
    <w:sdtContent>
      <w:p w:rsidR="00F20076" w:rsidRDefault="008E2A76">
        <w:pPr>
          <w:pStyle w:val="Stopka"/>
          <w:jc w:val="right"/>
        </w:pPr>
        <w:r>
          <w:fldChar w:fldCharType="begin"/>
        </w:r>
        <w:r w:rsidR="00B431A5">
          <w:instrText xml:space="preserve"> PAGE   \* MERGEFORMAT </w:instrText>
        </w:r>
        <w:r>
          <w:fldChar w:fldCharType="separate"/>
        </w:r>
        <w:r w:rsidR="00DF6F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0076" w:rsidRDefault="00F200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05" w:rsidRDefault="00F03705" w:rsidP="00D41F7E">
      <w:r>
        <w:separator/>
      </w:r>
    </w:p>
  </w:footnote>
  <w:footnote w:type="continuationSeparator" w:id="1">
    <w:p w:rsidR="00F03705" w:rsidRDefault="00F03705" w:rsidP="00D41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3C11FC4"/>
    <w:multiLevelType w:val="hybridMultilevel"/>
    <w:tmpl w:val="5D84F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E309A0"/>
    <w:multiLevelType w:val="hybridMultilevel"/>
    <w:tmpl w:val="E886F200"/>
    <w:lvl w:ilvl="0" w:tplc="A5F408A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A63FC"/>
    <w:multiLevelType w:val="hybridMultilevel"/>
    <w:tmpl w:val="0394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0533E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E7002"/>
    <w:multiLevelType w:val="multilevel"/>
    <w:tmpl w:val="7EA62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C7CE5"/>
    <w:multiLevelType w:val="hybridMultilevel"/>
    <w:tmpl w:val="603AF0F6"/>
    <w:lvl w:ilvl="0" w:tplc="C9AA3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05B0"/>
    <w:multiLevelType w:val="hybridMultilevel"/>
    <w:tmpl w:val="9B907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71FBB"/>
    <w:multiLevelType w:val="hybridMultilevel"/>
    <w:tmpl w:val="01A69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06213"/>
    <w:multiLevelType w:val="hybridMultilevel"/>
    <w:tmpl w:val="9C38B320"/>
    <w:lvl w:ilvl="0" w:tplc="C5667D9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887976"/>
    <w:multiLevelType w:val="hybridMultilevel"/>
    <w:tmpl w:val="7966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B051E"/>
    <w:multiLevelType w:val="hybridMultilevel"/>
    <w:tmpl w:val="068CA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676F9"/>
    <w:multiLevelType w:val="hybridMultilevel"/>
    <w:tmpl w:val="18EC9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D7120"/>
    <w:multiLevelType w:val="hybridMultilevel"/>
    <w:tmpl w:val="ECE8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8"/>
  </w:num>
  <w:num w:numId="5">
    <w:abstractNumId w:val="7"/>
  </w:num>
  <w:num w:numId="6">
    <w:abstractNumId w:val="14"/>
  </w:num>
  <w:num w:numId="7">
    <w:abstractNumId w:val="17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EF8"/>
    <w:rsid w:val="00001BC6"/>
    <w:rsid w:val="00024214"/>
    <w:rsid w:val="00025AAD"/>
    <w:rsid w:val="00031627"/>
    <w:rsid w:val="00046A13"/>
    <w:rsid w:val="000814B9"/>
    <w:rsid w:val="00081D77"/>
    <w:rsid w:val="0008658B"/>
    <w:rsid w:val="00092E54"/>
    <w:rsid w:val="000953AA"/>
    <w:rsid w:val="000A04D6"/>
    <w:rsid w:val="000E4A29"/>
    <w:rsid w:val="000E7C49"/>
    <w:rsid w:val="000E7E24"/>
    <w:rsid w:val="00100D11"/>
    <w:rsid w:val="00101284"/>
    <w:rsid w:val="001110F7"/>
    <w:rsid w:val="001211CD"/>
    <w:rsid w:val="0014767B"/>
    <w:rsid w:val="00156EAC"/>
    <w:rsid w:val="00162389"/>
    <w:rsid w:val="00164A24"/>
    <w:rsid w:val="00175D29"/>
    <w:rsid w:val="00183CE8"/>
    <w:rsid w:val="00183E16"/>
    <w:rsid w:val="00185F27"/>
    <w:rsid w:val="001A6EF8"/>
    <w:rsid w:val="001D1344"/>
    <w:rsid w:val="001D7252"/>
    <w:rsid w:val="001D7A0D"/>
    <w:rsid w:val="001E0B2F"/>
    <w:rsid w:val="001F7CB2"/>
    <w:rsid w:val="00205175"/>
    <w:rsid w:val="00260DBA"/>
    <w:rsid w:val="002810D9"/>
    <w:rsid w:val="00282842"/>
    <w:rsid w:val="00292B97"/>
    <w:rsid w:val="002A1FB6"/>
    <w:rsid w:val="002A2A33"/>
    <w:rsid w:val="002B34E8"/>
    <w:rsid w:val="002B7ED0"/>
    <w:rsid w:val="002D6D81"/>
    <w:rsid w:val="002E19D4"/>
    <w:rsid w:val="0030543F"/>
    <w:rsid w:val="00321175"/>
    <w:rsid w:val="00324251"/>
    <w:rsid w:val="00337749"/>
    <w:rsid w:val="003435A8"/>
    <w:rsid w:val="0035476A"/>
    <w:rsid w:val="00361EC2"/>
    <w:rsid w:val="003654A0"/>
    <w:rsid w:val="00371685"/>
    <w:rsid w:val="003B2CEA"/>
    <w:rsid w:val="003B4246"/>
    <w:rsid w:val="003C59FA"/>
    <w:rsid w:val="003E0286"/>
    <w:rsid w:val="003E4CA4"/>
    <w:rsid w:val="00442C60"/>
    <w:rsid w:val="00450CE9"/>
    <w:rsid w:val="00451690"/>
    <w:rsid w:val="004668C6"/>
    <w:rsid w:val="00466D07"/>
    <w:rsid w:val="00483B44"/>
    <w:rsid w:val="00490E30"/>
    <w:rsid w:val="00497E0E"/>
    <w:rsid w:val="004C09E0"/>
    <w:rsid w:val="004C5D88"/>
    <w:rsid w:val="004E2D72"/>
    <w:rsid w:val="004E495D"/>
    <w:rsid w:val="004E4A75"/>
    <w:rsid w:val="004E629B"/>
    <w:rsid w:val="004E676D"/>
    <w:rsid w:val="004F47DA"/>
    <w:rsid w:val="004F4A1A"/>
    <w:rsid w:val="00500892"/>
    <w:rsid w:val="00505F82"/>
    <w:rsid w:val="00506244"/>
    <w:rsid w:val="00523562"/>
    <w:rsid w:val="00525C97"/>
    <w:rsid w:val="0053099E"/>
    <w:rsid w:val="005402FE"/>
    <w:rsid w:val="0057152B"/>
    <w:rsid w:val="005719C8"/>
    <w:rsid w:val="0058002F"/>
    <w:rsid w:val="005834F0"/>
    <w:rsid w:val="005967F8"/>
    <w:rsid w:val="005A6A2C"/>
    <w:rsid w:val="005B3FAA"/>
    <w:rsid w:val="005D17D3"/>
    <w:rsid w:val="005D3CCE"/>
    <w:rsid w:val="005E2195"/>
    <w:rsid w:val="005E7D4C"/>
    <w:rsid w:val="005F10D4"/>
    <w:rsid w:val="00650B80"/>
    <w:rsid w:val="00654BCF"/>
    <w:rsid w:val="00655374"/>
    <w:rsid w:val="00693582"/>
    <w:rsid w:val="006A255F"/>
    <w:rsid w:val="006D4CF9"/>
    <w:rsid w:val="006E3458"/>
    <w:rsid w:val="006E5039"/>
    <w:rsid w:val="006E7824"/>
    <w:rsid w:val="00745E4B"/>
    <w:rsid w:val="00746443"/>
    <w:rsid w:val="00760E82"/>
    <w:rsid w:val="007755FB"/>
    <w:rsid w:val="007837F9"/>
    <w:rsid w:val="00786E1F"/>
    <w:rsid w:val="007B521D"/>
    <w:rsid w:val="007D5308"/>
    <w:rsid w:val="007E5087"/>
    <w:rsid w:val="007E5AED"/>
    <w:rsid w:val="007E7114"/>
    <w:rsid w:val="00810D7C"/>
    <w:rsid w:val="00830502"/>
    <w:rsid w:val="00861740"/>
    <w:rsid w:val="00867EC2"/>
    <w:rsid w:val="00896535"/>
    <w:rsid w:val="008B0F14"/>
    <w:rsid w:val="008B6A08"/>
    <w:rsid w:val="008C0007"/>
    <w:rsid w:val="008C7066"/>
    <w:rsid w:val="008E2A76"/>
    <w:rsid w:val="008E4038"/>
    <w:rsid w:val="008E79E4"/>
    <w:rsid w:val="008F09E4"/>
    <w:rsid w:val="00904840"/>
    <w:rsid w:val="009241EF"/>
    <w:rsid w:val="00930C85"/>
    <w:rsid w:val="0098139E"/>
    <w:rsid w:val="00990274"/>
    <w:rsid w:val="009A4D3C"/>
    <w:rsid w:val="009B69CA"/>
    <w:rsid w:val="009D3A49"/>
    <w:rsid w:val="009D576B"/>
    <w:rsid w:val="009F5B9B"/>
    <w:rsid w:val="009F5BEC"/>
    <w:rsid w:val="009F6091"/>
    <w:rsid w:val="00A025BA"/>
    <w:rsid w:val="00A20743"/>
    <w:rsid w:val="00A257BC"/>
    <w:rsid w:val="00A2587A"/>
    <w:rsid w:val="00A61FF4"/>
    <w:rsid w:val="00A628B9"/>
    <w:rsid w:val="00A63389"/>
    <w:rsid w:val="00A65730"/>
    <w:rsid w:val="00A815A8"/>
    <w:rsid w:val="00A82180"/>
    <w:rsid w:val="00A97464"/>
    <w:rsid w:val="00A97D41"/>
    <w:rsid w:val="00AB1D4A"/>
    <w:rsid w:val="00AD2CCC"/>
    <w:rsid w:val="00AF25F2"/>
    <w:rsid w:val="00AF352D"/>
    <w:rsid w:val="00B15DB9"/>
    <w:rsid w:val="00B24E30"/>
    <w:rsid w:val="00B431A5"/>
    <w:rsid w:val="00B478E2"/>
    <w:rsid w:val="00B53C72"/>
    <w:rsid w:val="00B777D5"/>
    <w:rsid w:val="00BA0EBE"/>
    <w:rsid w:val="00BB358D"/>
    <w:rsid w:val="00BB6CA0"/>
    <w:rsid w:val="00BC5B4E"/>
    <w:rsid w:val="00BD33A1"/>
    <w:rsid w:val="00BE501B"/>
    <w:rsid w:val="00C21494"/>
    <w:rsid w:val="00C247D8"/>
    <w:rsid w:val="00C73D14"/>
    <w:rsid w:val="00C7718E"/>
    <w:rsid w:val="00C8547D"/>
    <w:rsid w:val="00CA35D5"/>
    <w:rsid w:val="00CC46F1"/>
    <w:rsid w:val="00CD6272"/>
    <w:rsid w:val="00CE4DF1"/>
    <w:rsid w:val="00CE7503"/>
    <w:rsid w:val="00CF0096"/>
    <w:rsid w:val="00CF4084"/>
    <w:rsid w:val="00D03C09"/>
    <w:rsid w:val="00D2092D"/>
    <w:rsid w:val="00D22250"/>
    <w:rsid w:val="00D32179"/>
    <w:rsid w:val="00D41F7E"/>
    <w:rsid w:val="00D463A4"/>
    <w:rsid w:val="00D56E98"/>
    <w:rsid w:val="00D90B39"/>
    <w:rsid w:val="00DC3AD2"/>
    <w:rsid w:val="00DD265E"/>
    <w:rsid w:val="00DE3DFD"/>
    <w:rsid w:val="00DF44BD"/>
    <w:rsid w:val="00DF6F27"/>
    <w:rsid w:val="00E056EC"/>
    <w:rsid w:val="00E0787C"/>
    <w:rsid w:val="00E14BF8"/>
    <w:rsid w:val="00E25B32"/>
    <w:rsid w:val="00E40541"/>
    <w:rsid w:val="00E43496"/>
    <w:rsid w:val="00E54294"/>
    <w:rsid w:val="00E64721"/>
    <w:rsid w:val="00E6686A"/>
    <w:rsid w:val="00E86B40"/>
    <w:rsid w:val="00EC0B3A"/>
    <w:rsid w:val="00ED2C9E"/>
    <w:rsid w:val="00EE36F5"/>
    <w:rsid w:val="00EF0DE0"/>
    <w:rsid w:val="00EF1A1B"/>
    <w:rsid w:val="00EF4EE8"/>
    <w:rsid w:val="00EF531D"/>
    <w:rsid w:val="00F03705"/>
    <w:rsid w:val="00F053BA"/>
    <w:rsid w:val="00F11E3C"/>
    <w:rsid w:val="00F14859"/>
    <w:rsid w:val="00F20076"/>
    <w:rsid w:val="00F22B56"/>
    <w:rsid w:val="00F37A61"/>
    <w:rsid w:val="00F4122A"/>
    <w:rsid w:val="00F419F6"/>
    <w:rsid w:val="00F45960"/>
    <w:rsid w:val="00F51686"/>
    <w:rsid w:val="00F52D03"/>
    <w:rsid w:val="00F55557"/>
    <w:rsid w:val="00F6216E"/>
    <w:rsid w:val="00F82C92"/>
    <w:rsid w:val="00F873CF"/>
    <w:rsid w:val="00F90507"/>
    <w:rsid w:val="00F9075C"/>
    <w:rsid w:val="00FB0931"/>
    <w:rsid w:val="00FC374E"/>
    <w:rsid w:val="00FD6153"/>
    <w:rsid w:val="00FD69C2"/>
    <w:rsid w:val="00FE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EF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A6EF8"/>
    <w:rPr>
      <w:color w:val="0000FF"/>
      <w:u w:val="single"/>
    </w:rPr>
  </w:style>
  <w:style w:type="character" w:styleId="Pogrubienie">
    <w:name w:val="Strong"/>
    <w:basedOn w:val="Domylnaczcionkaakapitu"/>
    <w:qFormat/>
    <w:rsid w:val="001A6EF8"/>
    <w:rPr>
      <w:b/>
      <w:bCs/>
    </w:rPr>
  </w:style>
  <w:style w:type="paragraph" w:styleId="Tekstpodstawowy">
    <w:name w:val="Body Text"/>
    <w:basedOn w:val="Normalny"/>
    <w:link w:val="TekstpodstawowyZnak"/>
    <w:rsid w:val="001A6EF8"/>
    <w:rPr>
      <w:rFonts w:ascii="Georgia" w:hAnsi="Georgia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1A6EF8"/>
    <w:rPr>
      <w:rFonts w:ascii="Georgia" w:hAnsi="Georgia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85F27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5834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semiHidden/>
    <w:unhideWhenUsed/>
    <w:rsid w:val="00D41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41F7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F7E"/>
    <w:rPr>
      <w:sz w:val="24"/>
      <w:szCs w:val="24"/>
      <w:lang w:eastAsia="ar-SA"/>
    </w:rPr>
  </w:style>
  <w:style w:type="paragraph" w:styleId="Bezodstpw">
    <w:name w:val="No Spacing"/>
    <w:qFormat/>
    <w:rsid w:val="00F200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osir.laziska.dobrybip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janecki@mosir.laz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mkasprzak</cp:lastModifiedBy>
  <cp:revision>4</cp:revision>
  <cp:lastPrinted>2019-03-26T07:47:00Z</cp:lastPrinted>
  <dcterms:created xsi:type="dcterms:W3CDTF">2022-07-07T10:15:00Z</dcterms:created>
  <dcterms:modified xsi:type="dcterms:W3CDTF">2022-07-07T10:15:00Z</dcterms:modified>
</cp:coreProperties>
</file>